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A7" w:rsidRDefault="00947E0B">
      <w:pPr>
        <w:spacing w:before="100"/>
        <w:ind w:left="2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.25pt">
            <v:imagedata r:id="rId5" o:title=""/>
          </v:shape>
        </w:pict>
      </w:r>
    </w:p>
    <w:p w:rsidR="00247CA7" w:rsidRDefault="00247CA7">
      <w:pPr>
        <w:spacing w:before="1" w:line="180" w:lineRule="exact"/>
        <w:rPr>
          <w:sz w:val="18"/>
          <w:szCs w:val="18"/>
        </w:rPr>
      </w:pPr>
    </w:p>
    <w:p w:rsidR="00247CA7" w:rsidRDefault="00247CA7">
      <w:pPr>
        <w:spacing w:line="200" w:lineRule="exact"/>
      </w:pPr>
    </w:p>
    <w:p w:rsidR="00247CA7" w:rsidRDefault="00247CA7" w:rsidP="00117FF3">
      <w:pPr>
        <w:spacing w:line="200" w:lineRule="exact"/>
        <w:jc w:val="center"/>
      </w:pPr>
      <w:bookmarkStart w:id="0" w:name="_GoBack"/>
      <w:bookmarkEnd w:id="0"/>
    </w:p>
    <w:p w:rsidR="00247CA7" w:rsidRDefault="00117FF3" w:rsidP="00117FF3">
      <w:pPr>
        <w:spacing w:before="9" w:line="440" w:lineRule="exact"/>
        <w:jc w:val="center"/>
        <w:rPr>
          <w:sz w:val="40"/>
          <w:szCs w:val="40"/>
        </w:rPr>
      </w:pPr>
      <w:r>
        <w:rPr>
          <w:b/>
          <w:color w:val="001F5F"/>
          <w:position w:val="-1"/>
          <w:sz w:val="40"/>
          <w:szCs w:val="40"/>
        </w:rPr>
        <w:t>Honor Points Report</w:t>
      </w:r>
      <w:r w:rsidR="00A53110">
        <w:rPr>
          <w:b/>
          <w:color w:val="001F5F"/>
          <w:spacing w:val="2"/>
          <w:position w:val="-1"/>
          <w:sz w:val="40"/>
          <w:szCs w:val="40"/>
        </w:rPr>
        <w:t xml:space="preserve"> </w:t>
      </w:r>
      <w:r w:rsidR="00A53110">
        <w:rPr>
          <w:b/>
          <w:color w:val="001F5F"/>
          <w:spacing w:val="-2"/>
          <w:position w:val="-1"/>
          <w:sz w:val="40"/>
          <w:szCs w:val="40"/>
        </w:rPr>
        <w:t>F</w:t>
      </w:r>
      <w:r w:rsidR="00A53110">
        <w:rPr>
          <w:b/>
          <w:color w:val="001F5F"/>
          <w:position w:val="-1"/>
          <w:sz w:val="40"/>
          <w:szCs w:val="40"/>
        </w:rPr>
        <w:t>orm</w:t>
      </w:r>
    </w:p>
    <w:p w:rsidR="00247CA7" w:rsidRDefault="00247CA7">
      <w:pPr>
        <w:spacing w:before="10" w:line="140" w:lineRule="exact"/>
        <w:rPr>
          <w:sz w:val="15"/>
          <w:szCs w:val="15"/>
        </w:rPr>
      </w:pPr>
    </w:p>
    <w:p w:rsidR="00247CA7" w:rsidRDefault="00247CA7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141"/>
        <w:gridCol w:w="1675"/>
        <w:gridCol w:w="2393"/>
      </w:tblGrid>
      <w:tr w:rsidR="00247CA7">
        <w:trPr>
          <w:trHeight w:hRule="exact" w:val="938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2" w:space="0" w:color="FAF3CA"/>
              <w:right w:val="single" w:sz="8" w:space="0" w:color="F0D12F"/>
            </w:tcBorders>
          </w:tcPr>
          <w:p w:rsidR="00247CA7" w:rsidRDefault="00A53110">
            <w:pPr>
              <w:spacing w:line="240" w:lineRule="exact"/>
              <w:ind w:left="428" w:right="429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2" w:space="0" w:color="FAF3CA"/>
              <w:right w:val="single" w:sz="8" w:space="0" w:color="F0D12F"/>
            </w:tcBorders>
          </w:tcPr>
          <w:p w:rsidR="00247CA7" w:rsidRDefault="00A53110">
            <w:pPr>
              <w:spacing w:line="240" w:lineRule="exact"/>
              <w:ind w:left="10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2" w:space="0" w:color="FAF3CA"/>
              <w:right w:val="single" w:sz="8" w:space="0" w:color="F0D12F"/>
            </w:tcBorders>
          </w:tcPr>
          <w:p w:rsidR="00117FF3" w:rsidRDefault="00117FF3" w:rsidP="00117FF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</w:p>
          <w:p w:rsidR="00947E0B" w:rsidRDefault="00947E0B" w:rsidP="00117F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47CA7" w:rsidRDefault="00117FF3" w:rsidP="00117FF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Points Earned</w:t>
            </w:r>
          </w:p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2" w:space="0" w:color="FAF3CA"/>
              <w:right w:val="single" w:sz="8" w:space="0" w:color="F0D12F"/>
            </w:tcBorders>
          </w:tcPr>
          <w:p w:rsidR="00247CA7" w:rsidRDefault="00A53110">
            <w:pPr>
              <w:spacing w:line="240" w:lineRule="exact"/>
              <w:ind w:left="80" w:right="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hone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or</w:t>
            </w:r>
          </w:p>
          <w:p w:rsidR="00247CA7" w:rsidRDefault="00247CA7">
            <w:pPr>
              <w:spacing w:before="8" w:line="180" w:lineRule="exact"/>
              <w:rPr>
                <w:sz w:val="19"/>
                <w:szCs w:val="19"/>
              </w:rPr>
            </w:pPr>
          </w:p>
          <w:p w:rsidR="00247CA7" w:rsidRDefault="00A53110">
            <w:pPr>
              <w:ind w:left="279"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er</w:t>
            </w:r>
          </w:p>
        </w:tc>
      </w:tr>
      <w:tr w:rsidR="00247CA7">
        <w:trPr>
          <w:trHeight w:hRule="exact" w:val="485"/>
        </w:trPr>
        <w:tc>
          <w:tcPr>
            <w:tcW w:w="1368" w:type="dxa"/>
            <w:tcBorders>
              <w:top w:val="single" w:sz="2" w:space="0" w:color="FAF3CA"/>
              <w:left w:val="single" w:sz="9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4141" w:type="dxa"/>
            <w:tcBorders>
              <w:top w:val="single" w:sz="2" w:space="0" w:color="FAF3CA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1675" w:type="dxa"/>
            <w:tcBorders>
              <w:top w:val="single" w:sz="2" w:space="0" w:color="FAF3CA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2393" w:type="dxa"/>
            <w:tcBorders>
              <w:top w:val="single" w:sz="2" w:space="0" w:color="FAF3CA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</w:tr>
      <w:tr w:rsidR="00247CA7">
        <w:trPr>
          <w:trHeight w:hRule="exact" w:val="472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</w:tr>
      <w:tr w:rsidR="00247CA7">
        <w:trPr>
          <w:trHeight w:hRule="exact" w:val="472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</w:tr>
      <w:tr w:rsidR="00247CA7">
        <w:trPr>
          <w:trHeight w:hRule="exact" w:val="473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</w:tr>
      <w:tr w:rsidR="00247CA7">
        <w:trPr>
          <w:trHeight w:hRule="exact" w:val="473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</w:tr>
      <w:tr w:rsidR="00247CA7">
        <w:trPr>
          <w:trHeight w:hRule="exact" w:val="471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</w:tr>
      <w:tr w:rsidR="00247CA7">
        <w:trPr>
          <w:trHeight w:hRule="exact" w:val="472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</w:tr>
      <w:tr w:rsidR="00247CA7">
        <w:trPr>
          <w:trHeight w:hRule="exact" w:val="473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</w:tr>
      <w:tr w:rsidR="00247CA7">
        <w:trPr>
          <w:trHeight w:hRule="exact" w:val="473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</w:tr>
      <w:tr w:rsidR="00247CA7">
        <w:trPr>
          <w:trHeight w:hRule="exact" w:val="471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</w:tr>
      <w:tr w:rsidR="00247CA7">
        <w:trPr>
          <w:trHeight w:hRule="exact" w:val="472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</w:tr>
      <w:tr w:rsidR="00247CA7">
        <w:trPr>
          <w:trHeight w:hRule="exact" w:val="473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</w:tr>
      <w:tr w:rsidR="00247CA7">
        <w:trPr>
          <w:trHeight w:hRule="exact" w:val="473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</w:tr>
      <w:tr w:rsidR="00247CA7">
        <w:trPr>
          <w:trHeight w:hRule="exact" w:val="471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</w:tr>
      <w:tr w:rsidR="00247CA7">
        <w:trPr>
          <w:trHeight w:hRule="exact" w:val="472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  <w:shd w:val="clear" w:color="auto" w:fill="FAF3CA"/>
          </w:tcPr>
          <w:p w:rsidR="00247CA7" w:rsidRDefault="00247CA7"/>
        </w:tc>
      </w:tr>
      <w:tr w:rsidR="00247CA7">
        <w:trPr>
          <w:trHeight w:hRule="exact" w:val="473"/>
        </w:trPr>
        <w:tc>
          <w:tcPr>
            <w:tcW w:w="1368" w:type="dxa"/>
            <w:tcBorders>
              <w:top w:val="single" w:sz="8" w:space="0" w:color="F0D12F"/>
              <w:left w:val="single" w:sz="9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4141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1675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  <w:tc>
          <w:tcPr>
            <w:tcW w:w="2393" w:type="dxa"/>
            <w:tcBorders>
              <w:top w:val="single" w:sz="8" w:space="0" w:color="F0D12F"/>
              <w:left w:val="single" w:sz="8" w:space="0" w:color="F0D12F"/>
              <w:bottom w:val="single" w:sz="8" w:space="0" w:color="F0D12F"/>
              <w:right w:val="single" w:sz="8" w:space="0" w:color="F0D12F"/>
            </w:tcBorders>
          </w:tcPr>
          <w:p w:rsidR="00247CA7" w:rsidRDefault="00247CA7"/>
        </w:tc>
      </w:tr>
    </w:tbl>
    <w:p w:rsidR="00247CA7" w:rsidRDefault="00247CA7">
      <w:pPr>
        <w:spacing w:line="200" w:lineRule="exact"/>
      </w:pPr>
    </w:p>
    <w:p w:rsidR="00247CA7" w:rsidRDefault="00247CA7">
      <w:pPr>
        <w:spacing w:before="5" w:line="200" w:lineRule="exact"/>
      </w:pPr>
    </w:p>
    <w:p w:rsidR="00247CA7" w:rsidRDefault="00A53110" w:rsidP="00A53110">
      <w:pPr>
        <w:spacing w:before="36" w:line="240" w:lineRule="exact"/>
        <w:ind w:left="220" w:right="67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: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AY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 c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che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247CA7" w:rsidRDefault="00247CA7">
      <w:pPr>
        <w:spacing w:before="11" w:line="240" w:lineRule="exact"/>
        <w:rPr>
          <w:sz w:val="24"/>
          <w:szCs w:val="24"/>
        </w:rPr>
      </w:pPr>
    </w:p>
    <w:p w:rsidR="00247CA7" w:rsidRDefault="00247CA7" w:rsidP="00117FF3">
      <w:pPr>
        <w:spacing w:line="240" w:lineRule="exact"/>
        <w:rPr>
          <w:sz w:val="22"/>
          <w:szCs w:val="22"/>
        </w:rPr>
      </w:pPr>
    </w:p>
    <w:p w:rsidR="00247CA7" w:rsidRDefault="00247CA7">
      <w:pPr>
        <w:spacing w:before="5" w:line="180" w:lineRule="exact"/>
        <w:rPr>
          <w:sz w:val="19"/>
          <w:szCs w:val="19"/>
        </w:rPr>
      </w:pPr>
    </w:p>
    <w:p w:rsidR="00247CA7" w:rsidRDefault="00247CA7">
      <w:pPr>
        <w:spacing w:line="200" w:lineRule="exact"/>
      </w:pPr>
    </w:p>
    <w:p w:rsidR="00247CA7" w:rsidRDefault="00247CA7">
      <w:pPr>
        <w:spacing w:line="200" w:lineRule="exact"/>
      </w:pPr>
    </w:p>
    <w:p w:rsidR="00247CA7" w:rsidRDefault="00247CA7">
      <w:pPr>
        <w:spacing w:line="200" w:lineRule="exact"/>
      </w:pPr>
    </w:p>
    <w:p w:rsidR="00247CA7" w:rsidRDefault="00247CA7">
      <w:pPr>
        <w:spacing w:line="200" w:lineRule="exact"/>
      </w:pPr>
    </w:p>
    <w:p w:rsidR="00247CA7" w:rsidRDefault="00247CA7">
      <w:pPr>
        <w:spacing w:line="200" w:lineRule="exact"/>
      </w:pPr>
    </w:p>
    <w:p w:rsidR="00247CA7" w:rsidRDefault="00947E0B">
      <w:pPr>
        <w:spacing w:before="11"/>
        <w:ind w:left="3951" w:right="3950"/>
        <w:jc w:val="center"/>
        <w:rPr>
          <w:rFonts w:ascii="Calibri" w:eastAsia="Calibri" w:hAnsi="Calibri" w:cs="Calibri"/>
          <w:sz w:val="24"/>
          <w:szCs w:val="24"/>
        </w:rPr>
      </w:pPr>
      <w:hyperlink r:id="rId6">
        <w:r w:rsidR="00A53110">
          <w:rPr>
            <w:rFonts w:ascii="Calibri" w:eastAsia="Calibri" w:hAnsi="Calibri" w:cs="Calibri"/>
            <w:color w:val="E0422C"/>
            <w:sz w:val="24"/>
            <w:szCs w:val="24"/>
          </w:rPr>
          <w:t>WWW.AYLUS.</w:t>
        </w:r>
        <w:r w:rsidR="00A53110">
          <w:rPr>
            <w:rFonts w:ascii="Calibri" w:eastAsia="Calibri" w:hAnsi="Calibri" w:cs="Calibri"/>
            <w:color w:val="E0422C"/>
            <w:spacing w:val="-1"/>
            <w:sz w:val="24"/>
            <w:szCs w:val="24"/>
          </w:rPr>
          <w:t>O</w:t>
        </w:r>
        <w:r w:rsidR="00A53110">
          <w:rPr>
            <w:rFonts w:ascii="Calibri" w:eastAsia="Calibri" w:hAnsi="Calibri" w:cs="Calibri"/>
            <w:color w:val="E0422C"/>
            <w:sz w:val="24"/>
            <w:szCs w:val="24"/>
          </w:rPr>
          <w:t>RG</w:t>
        </w:r>
      </w:hyperlink>
    </w:p>
    <w:sectPr w:rsidR="00247CA7">
      <w:type w:val="continuous"/>
      <w:pgSz w:w="12240" w:h="15840"/>
      <w:pgMar w:top="6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46C78"/>
    <w:multiLevelType w:val="multilevel"/>
    <w:tmpl w:val="EBA81D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A7"/>
    <w:rsid w:val="00117FF3"/>
    <w:rsid w:val="00247CA7"/>
    <w:rsid w:val="00947E0B"/>
    <w:rsid w:val="00A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B1D46-D2B4-410A-B865-18B8E080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7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LU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Inspiron15</dc:creator>
  <cp:lastModifiedBy>Microsoft account</cp:lastModifiedBy>
  <cp:revision>3</cp:revision>
  <dcterms:created xsi:type="dcterms:W3CDTF">2015-08-20T20:35:00Z</dcterms:created>
  <dcterms:modified xsi:type="dcterms:W3CDTF">2015-08-20T20:47:00Z</dcterms:modified>
</cp:coreProperties>
</file>